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4DB" w:rsidRDefault="008B34DB" w:rsidP="008B34DB"/>
    <w:p w:rsidR="008B34DB" w:rsidRPr="004460F1" w:rsidRDefault="008B34DB" w:rsidP="00E956D7">
      <w:pPr>
        <w:pStyle w:val="Nagwek4"/>
        <w:tabs>
          <w:tab w:val="num" w:pos="864"/>
        </w:tabs>
        <w:suppressAutoHyphens/>
        <w:spacing w:before="0" w:after="0" w:line="360" w:lineRule="auto"/>
        <w:ind w:left="57"/>
        <w:jc w:val="center"/>
        <w:rPr>
          <w:rFonts w:ascii="Arial" w:hAnsi="Arial" w:cs="Arial"/>
          <w:sz w:val="24"/>
          <w:szCs w:val="20"/>
        </w:rPr>
      </w:pPr>
      <w:r w:rsidRPr="004460F1">
        <w:rPr>
          <w:rFonts w:ascii="Arial" w:hAnsi="Arial" w:cs="Arial"/>
          <w:bCs w:val="0"/>
          <w:sz w:val="24"/>
          <w:szCs w:val="20"/>
        </w:rPr>
        <w:t>Zgłoszenie do konkursu</w:t>
      </w:r>
      <w:r w:rsidR="00451AF3" w:rsidRPr="004460F1">
        <w:rPr>
          <w:rFonts w:ascii="Arial" w:hAnsi="Arial" w:cs="Arial"/>
          <w:bCs w:val="0"/>
          <w:sz w:val="24"/>
          <w:szCs w:val="20"/>
        </w:rPr>
        <w:t xml:space="preserve"> w ramach </w:t>
      </w:r>
      <w:r w:rsidR="008A6FFA">
        <w:rPr>
          <w:rFonts w:ascii="Arial" w:hAnsi="Arial" w:cs="Arial"/>
          <w:bCs w:val="0"/>
          <w:sz w:val="24"/>
          <w:szCs w:val="20"/>
        </w:rPr>
        <w:t>IV</w:t>
      </w:r>
      <w:r w:rsidR="003820C4">
        <w:rPr>
          <w:rFonts w:ascii="Arial" w:hAnsi="Arial" w:cs="Arial"/>
          <w:bCs w:val="0"/>
          <w:sz w:val="24"/>
          <w:szCs w:val="20"/>
        </w:rPr>
        <w:t xml:space="preserve"> </w:t>
      </w:r>
      <w:r w:rsidR="00451AF3" w:rsidRPr="004460F1">
        <w:rPr>
          <w:rFonts w:ascii="Arial" w:hAnsi="Arial" w:cs="Arial"/>
          <w:bCs w:val="0"/>
          <w:sz w:val="24"/>
          <w:szCs w:val="20"/>
        </w:rPr>
        <w:t xml:space="preserve">Ogólnopolskiego </w:t>
      </w:r>
      <w:r w:rsidR="00451AF3" w:rsidRPr="004460F1">
        <w:rPr>
          <w:rFonts w:ascii="Times New Roman" w:hAnsi="Times New Roman"/>
          <w:szCs w:val="24"/>
        </w:rPr>
        <w:t>Festiwalu Piosenki Poetyckiej</w:t>
      </w:r>
      <w:r w:rsidR="005B3609">
        <w:rPr>
          <w:rFonts w:ascii="Times New Roman" w:hAnsi="Times New Roman"/>
          <w:szCs w:val="24"/>
        </w:rPr>
        <w:t xml:space="preserve"> </w:t>
      </w:r>
      <w:r w:rsidR="008A6FFA">
        <w:rPr>
          <w:rFonts w:ascii="Times New Roman" w:hAnsi="Times New Roman"/>
          <w:szCs w:val="24"/>
        </w:rPr>
        <w:t>„KOPORA 2026</w:t>
      </w:r>
      <w:bookmarkStart w:id="0" w:name="_GoBack"/>
      <w:bookmarkEnd w:id="0"/>
      <w:r w:rsidR="001D07C0">
        <w:rPr>
          <w:rFonts w:ascii="Times New Roman" w:hAnsi="Times New Roman"/>
          <w:szCs w:val="24"/>
        </w:rPr>
        <w:t>”</w:t>
      </w:r>
    </w:p>
    <w:p w:rsidR="008B34DB" w:rsidRDefault="008B34DB" w:rsidP="008B34DB">
      <w:pPr>
        <w:rPr>
          <w:rFonts w:ascii="Arial" w:hAnsi="Arial" w:cs="Arial"/>
          <w:bCs/>
          <w:sz w:val="20"/>
          <w:szCs w:val="20"/>
        </w:rPr>
      </w:pPr>
    </w:p>
    <w:p w:rsidR="008B34DB" w:rsidRPr="004460F1" w:rsidRDefault="008B34DB" w:rsidP="00847D2F">
      <w:pPr>
        <w:numPr>
          <w:ilvl w:val="0"/>
          <w:numId w:val="2"/>
        </w:numPr>
        <w:tabs>
          <w:tab w:val="left" w:pos="360"/>
        </w:tabs>
        <w:suppressAutoHyphens/>
        <w:spacing w:line="480" w:lineRule="auto"/>
        <w:ind w:hanging="927"/>
        <w:rPr>
          <w:rFonts w:ascii="Arial" w:hAnsi="Arial"/>
          <w:b/>
          <w:sz w:val="18"/>
          <w:szCs w:val="16"/>
          <w:lang w:val="de-DE"/>
        </w:rPr>
      </w:pPr>
      <w:r w:rsidRPr="004460F1">
        <w:rPr>
          <w:rFonts w:ascii="Arial" w:hAnsi="Arial"/>
          <w:b/>
          <w:bCs/>
          <w:sz w:val="18"/>
          <w:szCs w:val="16"/>
        </w:rPr>
        <w:t>Nazwa zespołu</w:t>
      </w:r>
      <w:r w:rsidRPr="004460F1">
        <w:rPr>
          <w:b/>
          <w:bCs/>
          <w:sz w:val="18"/>
          <w:szCs w:val="16"/>
        </w:rPr>
        <w:t xml:space="preserve">: </w:t>
      </w:r>
      <w:r w:rsidRPr="004460F1">
        <w:rPr>
          <w:rFonts w:ascii="Arial" w:hAnsi="Arial"/>
          <w:bCs/>
          <w:sz w:val="18"/>
          <w:szCs w:val="16"/>
        </w:rPr>
        <w:t>.................................................................................................................................</w:t>
      </w:r>
      <w:r w:rsidR="004460F1">
        <w:rPr>
          <w:rFonts w:ascii="Arial" w:hAnsi="Arial"/>
          <w:bCs/>
          <w:sz w:val="18"/>
          <w:szCs w:val="16"/>
        </w:rPr>
        <w:t>...........................</w:t>
      </w:r>
    </w:p>
    <w:p w:rsidR="008B34DB" w:rsidRPr="004460F1" w:rsidRDefault="008B34DB" w:rsidP="00847D2F">
      <w:pPr>
        <w:numPr>
          <w:ilvl w:val="0"/>
          <w:numId w:val="3"/>
        </w:numPr>
        <w:tabs>
          <w:tab w:val="left" w:pos="360"/>
        </w:tabs>
        <w:suppressAutoHyphens/>
        <w:spacing w:line="480" w:lineRule="auto"/>
        <w:ind w:left="57" w:hanging="27"/>
        <w:rPr>
          <w:rFonts w:ascii="Arial" w:hAnsi="Arial"/>
          <w:b/>
          <w:bCs/>
          <w:sz w:val="18"/>
          <w:szCs w:val="16"/>
          <w:lang w:val="de-DE"/>
        </w:rPr>
      </w:pPr>
      <w:proofErr w:type="spellStart"/>
      <w:r w:rsidRPr="004460F1">
        <w:rPr>
          <w:rFonts w:ascii="Arial" w:hAnsi="Arial"/>
          <w:b/>
          <w:sz w:val="18"/>
          <w:szCs w:val="16"/>
          <w:lang w:val="de-DE"/>
        </w:rPr>
        <w:t>Adres</w:t>
      </w:r>
      <w:proofErr w:type="spellEnd"/>
      <w:r w:rsidRPr="004460F1">
        <w:rPr>
          <w:rFonts w:ascii="Arial" w:hAnsi="Arial"/>
          <w:b/>
          <w:sz w:val="18"/>
          <w:szCs w:val="16"/>
          <w:lang w:val="de-DE"/>
        </w:rPr>
        <w:t xml:space="preserve">: </w:t>
      </w:r>
      <w:r w:rsidRPr="004460F1">
        <w:rPr>
          <w:rFonts w:ascii="Arial" w:hAnsi="Arial"/>
          <w:sz w:val="18"/>
          <w:szCs w:val="16"/>
          <w:lang w:val="de-DE"/>
        </w:rPr>
        <w:t>.</w:t>
      </w:r>
      <w:r w:rsidRPr="004460F1">
        <w:rPr>
          <w:rFonts w:ascii="Arial" w:hAnsi="Arial"/>
          <w:bCs/>
          <w:sz w:val="18"/>
          <w:szCs w:val="16"/>
        </w:rPr>
        <w:t>...............................................................................................................................................</w:t>
      </w:r>
      <w:r w:rsidR="004460F1">
        <w:rPr>
          <w:rFonts w:ascii="Arial" w:hAnsi="Arial"/>
          <w:bCs/>
          <w:sz w:val="18"/>
          <w:szCs w:val="16"/>
        </w:rPr>
        <w:t>............................</w:t>
      </w:r>
    </w:p>
    <w:p w:rsidR="008B34DB" w:rsidRPr="004460F1" w:rsidRDefault="008B34DB" w:rsidP="00847D2F">
      <w:pPr>
        <w:numPr>
          <w:ilvl w:val="0"/>
          <w:numId w:val="3"/>
        </w:numPr>
        <w:tabs>
          <w:tab w:val="left" w:pos="360"/>
        </w:tabs>
        <w:suppressAutoHyphens/>
        <w:spacing w:line="480" w:lineRule="auto"/>
        <w:ind w:left="57" w:hanging="27"/>
        <w:rPr>
          <w:rFonts w:ascii="Arial" w:hAnsi="Arial"/>
          <w:b/>
          <w:bCs/>
          <w:sz w:val="18"/>
          <w:szCs w:val="16"/>
          <w:lang w:val="de-DE"/>
        </w:rPr>
      </w:pPr>
      <w:r w:rsidRPr="004460F1">
        <w:rPr>
          <w:rFonts w:ascii="Arial" w:hAnsi="Arial"/>
          <w:b/>
          <w:bCs/>
          <w:sz w:val="18"/>
          <w:szCs w:val="16"/>
          <w:lang w:val="de-DE"/>
        </w:rPr>
        <w:t>Telefon:</w:t>
      </w:r>
      <w:r w:rsidRPr="004460F1">
        <w:rPr>
          <w:rFonts w:ascii="Arial" w:hAnsi="Arial"/>
          <w:bCs/>
          <w:sz w:val="18"/>
          <w:szCs w:val="16"/>
        </w:rPr>
        <w:t>..................................................................................................................................</w:t>
      </w:r>
      <w:r w:rsidR="004460F1">
        <w:rPr>
          <w:rFonts w:ascii="Arial" w:hAnsi="Arial"/>
          <w:bCs/>
          <w:sz w:val="18"/>
          <w:szCs w:val="16"/>
        </w:rPr>
        <w:t>...........................</w:t>
      </w:r>
    </w:p>
    <w:p w:rsidR="008B34DB" w:rsidRPr="004460F1" w:rsidRDefault="008B34DB" w:rsidP="00847D2F">
      <w:pPr>
        <w:numPr>
          <w:ilvl w:val="0"/>
          <w:numId w:val="3"/>
        </w:numPr>
        <w:tabs>
          <w:tab w:val="left" w:pos="360"/>
        </w:tabs>
        <w:suppressAutoHyphens/>
        <w:spacing w:line="480" w:lineRule="auto"/>
        <w:ind w:left="57" w:hanging="27"/>
        <w:rPr>
          <w:rFonts w:ascii="Arial" w:hAnsi="Arial"/>
          <w:b/>
          <w:bCs/>
          <w:sz w:val="18"/>
          <w:szCs w:val="16"/>
        </w:rPr>
      </w:pPr>
      <w:r w:rsidRPr="004460F1">
        <w:rPr>
          <w:rFonts w:ascii="Arial" w:hAnsi="Arial"/>
          <w:b/>
          <w:bCs/>
          <w:sz w:val="18"/>
          <w:szCs w:val="16"/>
          <w:lang w:val="de-DE"/>
        </w:rPr>
        <w:t xml:space="preserve">E – mail:            </w:t>
      </w:r>
      <w:r w:rsidRPr="004460F1">
        <w:rPr>
          <w:rFonts w:ascii="Arial" w:hAnsi="Arial"/>
          <w:bCs/>
          <w:sz w:val="18"/>
          <w:szCs w:val="16"/>
        </w:rPr>
        <w:t>..................................................................................................................................</w:t>
      </w:r>
      <w:r w:rsidR="004460F1">
        <w:rPr>
          <w:rFonts w:ascii="Arial" w:hAnsi="Arial"/>
          <w:bCs/>
          <w:sz w:val="18"/>
          <w:szCs w:val="16"/>
        </w:rPr>
        <w:t>...........................</w:t>
      </w:r>
    </w:p>
    <w:p w:rsidR="008B34DB" w:rsidRPr="004460F1" w:rsidRDefault="008B34DB" w:rsidP="00847D2F">
      <w:pPr>
        <w:tabs>
          <w:tab w:val="left" w:pos="360"/>
        </w:tabs>
        <w:spacing w:line="480" w:lineRule="auto"/>
        <w:ind w:left="57" w:hanging="27"/>
        <w:rPr>
          <w:rFonts w:ascii="Arial" w:hAnsi="Arial"/>
          <w:bCs/>
          <w:sz w:val="18"/>
          <w:szCs w:val="16"/>
        </w:rPr>
      </w:pPr>
      <w:r w:rsidRPr="004460F1">
        <w:rPr>
          <w:rFonts w:ascii="Arial" w:hAnsi="Arial"/>
          <w:b/>
          <w:bCs/>
          <w:sz w:val="18"/>
          <w:szCs w:val="16"/>
        </w:rPr>
        <w:t>5.</w:t>
      </w:r>
      <w:r w:rsidRPr="004460F1">
        <w:rPr>
          <w:rFonts w:ascii="Arial" w:hAnsi="Arial"/>
          <w:b/>
          <w:bCs/>
          <w:sz w:val="18"/>
          <w:szCs w:val="16"/>
        </w:rPr>
        <w:tab/>
        <w:t>Skład:</w:t>
      </w:r>
      <w:r w:rsidRPr="004460F1">
        <w:rPr>
          <w:rFonts w:ascii="Arial" w:hAnsi="Arial"/>
          <w:b/>
          <w:bCs/>
          <w:sz w:val="18"/>
          <w:szCs w:val="16"/>
        </w:rPr>
        <w:tab/>
      </w:r>
      <w:r w:rsidRPr="004460F1">
        <w:rPr>
          <w:rFonts w:ascii="Arial" w:hAnsi="Arial"/>
          <w:bCs/>
          <w:sz w:val="18"/>
          <w:szCs w:val="16"/>
        </w:rPr>
        <w:t>-      ...............................................................................................................................</w:t>
      </w:r>
    </w:p>
    <w:p w:rsidR="008B34DB" w:rsidRPr="004460F1" w:rsidRDefault="008B34DB" w:rsidP="00847D2F">
      <w:pPr>
        <w:numPr>
          <w:ilvl w:val="0"/>
          <w:numId w:val="4"/>
        </w:numPr>
        <w:tabs>
          <w:tab w:val="left" w:pos="360"/>
          <w:tab w:val="left" w:pos="1800"/>
        </w:tabs>
        <w:suppressAutoHyphens/>
        <w:spacing w:line="480" w:lineRule="auto"/>
        <w:ind w:left="1430" w:firstLine="0"/>
        <w:rPr>
          <w:rFonts w:ascii="Arial" w:hAnsi="Arial"/>
          <w:bCs/>
          <w:sz w:val="18"/>
          <w:szCs w:val="16"/>
        </w:rPr>
      </w:pPr>
      <w:r w:rsidRPr="004460F1">
        <w:rPr>
          <w:rFonts w:ascii="Arial" w:hAnsi="Arial"/>
          <w:bCs/>
          <w:sz w:val="18"/>
          <w:szCs w:val="16"/>
        </w:rPr>
        <w:t>..............................................................................................................................</w:t>
      </w:r>
    </w:p>
    <w:p w:rsidR="008B34DB" w:rsidRPr="004460F1" w:rsidRDefault="008B34DB" w:rsidP="00847D2F">
      <w:pPr>
        <w:numPr>
          <w:ilvl w:val="0"/>
          <w:numId w:val="4"/>
        </w:numPr>
        <w:tabs>
          <w:tab w:val="left" w:pos="360"/>
          <w:tab w:val="left" w:pos="1800"/>
        </w:tabs>
        <w:suppressAutoHyphens/>
        <w:spacing w:line="480" w:lineRule="auto"/>
        <w:ind w:left="1430" w:firstLine="0"/>
        <w:rPr>
          <w:rFonts w:ascii="Arial" w:hAnsi="Arial"/>
          <w:bCs/>
          <w:sz w:val="18"/>
          <w:szCs w:val="16"/>
        </w:rPr>
      </w:pPr>
      <w:r w:rsidRPr="004460F1">
        <w:rPr>
          <w:rFonts w:ascii="Arial" w:hAnsi="Arial"/>
          <w:bCs/>
          <w:sz w:val="18"/>
          <w:szCs w:val="16"/>
        </w:rPr>
        <w:t>..............................................................................................................................</w:t>
      </w:r>
    </w:p>
    <w:p w:rsidR="008B34DB" w:rsidRPr="004460F1" w:rsidRDefault="008B34DB" w:rsidP="00847D2F">
      <w:pPr>
        <w:numPr>
          <w:ilvl w:val="0"/>
          <w:numId w:val="4"/>
        </w:numPr>
        <w:tabs>
          <w:tab w:val="left" w:pos="360"/>
          <w:tab w:val="left" w:pos="1800"/>
        </w:tabs>
        <w:suppressAutoHyphens/>
        <w:spacing w:line="480" w:lineRule="auto"/>
        <w:ind w:left="1430" w:firstLine="0"/>
        <w:rPr>
          <w:rFonts w:ascii="Arial" w:hAnsi="Arial"/>
          <w:bCs/>
          <w:sz w:val="18"/>
          <w:szCs w:val="16"/>
        </w:rPr>
      </w:pPr>
      <w:r w:rsidRPr="004460F1">
        <w:rPr>
          <w:rFonts w:ascii="Arial" w:hAnsi="Arial"/>
          <w:bCs/>
          <w:sz w:val="18"/>
          <w:szCs w:val="16"/>
        </w:rPr>
        <w:t>..............................................................................................................................</w:t>
      </w:r>
    </w:p>
    <w:p w:rsidR="008B34DB" w:rsidRPr="004460F1" w:rsidRDefault="008B34DB" w:rsidP="00847D2F">
      <w:pPr>
        <w:numPr>
          <w:ilvl w:val="0"/>
          <w:numId w:val="4"/>
        </w:numPr>
        <w:tabs>
          <w:tab w:val="left" w:pos="360"/>
          <w:tab w:val="left" w:pos="1800"/>
        </w:tabs>
        <w:suppressAutoHyphens/>
        <w:spacing w:line="480" w:lineRule="auto"/>
        <w:ind w:left="1430" w:firstLine="0"/>
        <w:rPr>
          <w:rFonts w:ascii="Arial" w:hAnsi="Arial"/>
          <w:b/>
          <w:bCs/>
          <w:sz w:val="18"/>
          <w:szCs w:val="16"/>
        </w:rPr>
      </w:pPr>
      <w:r w:rsidRPr="004460F1">
        <w:rPr>
          <w:rFonts w:ascii="Arial" w:hAnsi="Arial"/>
          <w:bCs/>
          <w:sz w:val="18"/>
          <w:szCs w:val="16"/>
        </w:rPr>
        <w:t>..............................................................................................................................</w:t>
      </w:r>
    </w:p>
    <w:p w:rsidR="008B34DB" w:rsidRPr="004460F1" w:rsidRDefault="008B34DB" w:rsidP="00E956D7">
      <w:pPr>
        <w:tabs>
          <w:tab w:val="left" w:pos="360"/>
        </w:tabs>
        <w:spacing w:line="432" w:lineRule="auto"/>
        <w:ind w:left="57"/>
        <w:rPr>
          <w:rFonts w:ascii="Arial" w:hAnsi="Arial"/>
          <w:bCs/>
          <w:sz w:val="18"/>
          <w:szCs w:val="16"/>
        </w:rPr>
      </w:pPr>
      <w:r w:rsidRPr="004460F1">
        <w:rPr>
          <w:rFonts w:ascii="Arial" w:hAnsi="Arial"/>
          <w:b/>
          <w:bCs/>
          <w:sz w:val="18"/>
          <w:szCs w:val="16"/>
        </w:rPr>
        <w:t>6.</w:t>
      </w:r>
      <w:r w:rsidRPr="004460F1">
        <w:rPr>
          <w:rFonts w:ascii="Arial" w:hAnsi="Arial"/>
          <w:b/>
          <w:bCs/>
          <w:sz w:val="18"/>
          <w:szCs w:val="16"/>
        </w:rPr>
        <w:tab/>
        <w:t>Utwory (tytuł, autorzy tekstu, autorzy muzyki):</w:t>
      </w:r>
    </w:p>
    <w:p w:rsidR="008B34DB" w:rsidRPr="004460F1" w:rsidRDefault="008B34DB" w:rsidP="00813EDD">
      <w:pPr>
        <w:numPr>
          <w:ilvl w:val="0"/>
          <w:numId w:val="4"/>
        </w:numPr>
        <w:tabs>
          <w:tab w:val="left" w:pos="360"/>
          <w:tab w:val="left" w:pos="720"/>
          <w:tab w:val="left" w:pos="1440"/>
        </w:tabs>
        <w:suppressAutoHyphens/>
        <w:spacing w:line="480" w:lineRule="auto"/>
        <w:ind w:left="57" w:firstLine="0"/>
        <w:rPr>
          <w:rFonts w:ascii="Arial" w:hAnsi="Arial"/>
          <w:bCs/>
          <w:sz w:val="18"/>
          <w:szCs w:val="16"/>
        </w:rPr>
      </w:pPr>
      <w:r w:rsidRPr="004460F1">
        <w:rPr>
          <w:rFonts w:ascii="Arial" w:hAnsi="Arial"/>
          <w:bCs/>
          <w:sz w:val="18"/>
          <w:szCs w:val="16"/>
        </w:rPr>
        <w:t>...................................................................................................................................................................</w:t>
      </w:r>
      <w:r w:rsidR="004460F1">
        <w:rPr>
          <w:rFonts w:ascii="Arial" w:hAnsi="Arial"/>
          <w:bCs/>
          <w:sz w:val="18"/>
          <w:szCs w:val="16"/>
        </w:rPr>
        <w:t>.....................</w:t>
      </w:r>
    </w:p>
    <w:p w:rsidR="008B34DB" w:rsidRPr="004460F1" w:rsidRDefault="008B34DB" w:rsidP="00813EDD">
      <w:pPr>
        <w:numPr>
          <w:ilvl w:val="0"/>
          <w:numId w:val="4"/>
        </w:numPr>
        <w:tabs>
          <w:tab w:val="left" w:pos="360"/>
          <w:tab w:val="left" w:pos="720"/>
          <w:tab w:val="left" w:pos="1440"/>
        </w:tabs>
        <w:suppressAutoHyphens/>
        <w:spacing w:line="480" w:lineRule="auto"/>
        <w:ind w:left="57" w:firstLine="0"/>
        <w:rPr>
          <w:rFonts w:ascii="Arial" w:hAnsi="Arial"/>
          <w:bCs/>
          <w:sz w:val="18"/>
          <w:szCs w:val="16"/>
        </w:rPr>
      </w:pPr>
      <w:r w:rsidRPr="004460F1">
        <w:rPr>
          <w:rFonts w:ascii="Arial" w:hAnsi="Arial"/>
          <w:bCs/>
          <w:sz w:val="18"/>
          <w:szCs w:val="16"/>
        </w:rPr>
        <w:t>...................................................................................................................................................................</w:t>
      </w:r>
      <w:r w:rsidR="004460F1">
        <w:rPr>
          <w:rFonts w:ascii="Arial" w:hAnsi="Arial"/>
          <w:bCs/>
          <w:sz w:val="18"/>
          <w:szCs w:val="16"/>
        </w:rPr>
        <w:t>.....................</w:t>
      </w:r>
    </w:p>
    <w:p w:rsidR="008B34DB" w:rsidRPr="004460F1" w:rsidRDefault="008B34DB" w:rsidP="00813EDD">
      <w:pPr>
        <w:numPr>
          <w:ilvl w:val="0"/>
          <w:numId w:val="4"/>
        </w:numPr>
        <w:tabs>
          <w:tab w:val="left" w:pos="360"/>
          <w:tab w:val="left" w:pos="720"/>
          <w:tab w:val="left" w:pos="1440"/>
        </w:tabs>
        <w:suppressAutoHyphens/>
        <w:spacing w:line="480" w:lineRule="auto"/>
        <w:ind w:left="57" w:firstLine="0"/>
        <w:rPr>
          <w:rFonts w:ascii="Arial" w:hAnsi="Arial"/>
          <w:b/>
          <w:bCs/>
          <w:sz w:val="18"/>
          <w:szCs w:val="16"/>
        </w:rPr>
      </w:pPr>
      <w:r w:rsidRPr="004460F1">
        <w:rPr>
          <w:rFonts w:ascii="Arial" w:hAnsi="Arial"/>
          <w:bCs/>
          <w:sz w:val="18"/>
          <w:szCs w:val="16"/>
        </w:rPr>
        <w:t>..................................................................................................................................................................</w:t>
      </w:r>
      <w:r w:rsidR="004460F1">
        <w:rPr>
          <w:rFonts w:ascii="Arial" w:hAnsi="Arial"/>
          <w:bCs/>
          <w:sz w:val="18"/>
          <w:szCs w:val="16"/>
        </w:rPr>
        <w:t>......................</w:t>
      </w:r>
    </w:p>
    <w:p w:rsidR="008B34DB" w:rsidRPr="004460F1" w:rsidRDefault="008B34DB" w:rsidP="008B34DB">
      <w:pPr>
        <w:tabs>
          <w:tab w:val="left" w:pos="360"/>
          <w:tab w:val="left" w:pos="1440"/>
        </w:tabs>
        <w:spacing w:line="360" w:lineRule="auto"/>
        <w:ind w:left="57"/>
        <w:rPr>
          <w:rFonts w:ascii="Arial" w:hAnsi="Arial"/>
          <w:b/>
          <w:bCs/>
          <w:sz w:val="18"/>
          <w:szCs w:val="16"/>
        </w:rPr>
      </w:pPr>
      <w:r w:rsidRPr="004460F1">
        <w:rPr>
          <w:rFonts w:ascii="Arial" w:hAnsi="Arial"/>
          <w:b/>
          <w:bCs/>
          <w:sz w:val="18"/>
          <w:szCs w:val="16"/>
        </w:rPr>
        <w:t>7.</w:t>
      </w:r>
      <w:r w:rsidRPr="004460F1">
        <w:rPr>
          <w:rFonts w:ascii="Arial" w:hAnsi="Arial"/>
          <w:b/>
          <w:bCs/>
          <w:sz w:val="18"/>
          <w:szCs w:val="16"/>
        </w:rPr>
        <w:tab/>
        <w:t>Potrzeby sprzętowe:</w:t>
      </w:r>
    </w:p>
    <w:p w:rsidR="008B34DB" w:rsidRPr="004460F1" w:rsidRDefault="008B34DB" w:rsidP="00E956D7">
      <w:pPr>
        <w:tabs>
          <w:tab w:val="left" w:pos="360"/>
          <w:tab w:val="left" w:pos="720"/>
        </w:tabs>
        <w:spacing w:line="432" w:lineRule="auto"/>
        <w:ind w:left="57"/>
        <w:rPr>
          <w:rFonts w:ascii="Arial" w:hAnsi="Arial"/>
          <w:bCs/>
          <w:sz w:val="18"/>
          <w:szCs w:val="16"/>
        </w:rPr>
      </w:pPr>
      <w:r w:rsidRPr="004460F1">
        <w:rPr>
          <w:rFonts w:ascii="Arial" w:hAnsi="Arial"/>
          <w:b/>
          <w:bCs/>
          <w:sz w:val="18"/>
          <w:szCs w:val="16"/>
        </w:rPr>
        <w:tab/>
        <w:t>Muzyk</w:t>
      </w:r>
      <w:r w:rsidRPr="004460F1">
        <w:rPr>
          <w:rFonts w:ascii="Arial" w:hAnsi="Arial"/>
          <w:b/>
          <w:bCs/>
          <w:sz w:val="18"/>
          <w:szCs w:val="16"/>
        </w:rPr>
        <w:tab/>
      </w:r>
      <w:r w:rsidRPr="004460F1">
        <w:rPr>
          <w:rFonts w:ascii="Arial" w:hAnsi="Arial"/>
          <w:b/>
          <w:bCs/>
          <w:sz w:val="18"/>
          <w:szCs w:val="16"/>
        </w:rPr>
        <w:tab/>
      </w:r>
      <w:r w:rsidRPr="004460F1">
        <w:rPr>
          <w:rFonts w:ascii="Arial" w:hAnsi="Arial"/>
          <w:b/>
          <w:bCs/>
          <w:sz w:val="18"/>
          <w:szCs w:val="16"/>
        </w:rPr>
        <w:tab/>
        <w:t xml:space="preserve">                                            Instrument</w:t>
      </w:r>
      <w:r w:rsidRPr="004460F1">
        <w:rPr>
          <w:rFonts w:ascii="Arial" w:hAnsi="Arial"/>
          <w:b/>
          <w:bCs/>
          <w:sz w:val="18"/>
          <w:szCs w:val="16"/>
        </w:rPr>
        <w:tab/>
        <w:t xml:space="preserve">                         Mikrofon (M), czy Linia (L)</w:t>
      </w:r>
    </w:p>
    <w:p w:rsidR="008B34DB" w:rsidRPr="004460F1" w:rsidRDefault="008B34DB" w:rsidP="00813EDD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spacing w:line="480" w:lineRule="auto"/>
        <w:ind w:left="57" w:firstLine="0"/>
        <w:rPr>
          <w:rFonts w:ascii="Arial" w:hAnsi="Arial"/>
          <w:bCs/>
          <w:sz w:val="18"/>
          <w:szCs w:val="16"/>
        </w:rPr>
      </w:pPr>
      <w:r w:rsidRPr="004460F1">
        <w:rPr>
          <w:rFonts w:ascii="Arial" w:hAnsi="Arial"/>
          <w:bCs/>
          <w:sz w:val="18"/>
          <w:szCs w:val="16"/>
        </w:rPr>
        <w:t xml:space="preserve">...........................................................................................      ..........................................      ..........................................    </w:t>
      </w:r>
    </w:p>
    <w:p w:rsidR="008B34DB" w:rsidRPr="004460F1" w:rsidRDefault="008B34DB" w:rsidP="00813EDD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spacing w:line="480" w:lineRule="auto"/>
        <w:ind w:left="57" w:firstLine="0"/>
        <w:rPr>
          <w:rFonts w:ascii="Arial" w:hAnsi="Arial"/>
          <w:bCs/>
          <w:sz w:val="18"/>
          <w:szCs w:val="16"/>
        </w:rPr>
      </w:pPr>
      <w:r w:rsidRPr="004460F1">
        <w:rPr>
          <w:rFonts w:ascii="Arial" w:hAnsi="Arial"/>
          <w:bCs/>
          <w:sz w:val="18"/>
          <w:szCs w:val="16"/>
        </w:rPr>
        <w:t xml:space="preserve">...........................................................................................      ..........................................      ..........................................    </w:t>
      </w:r>
    </w:p>
    <w:p w:rsidR="008B34DB" w:rsidRPr="004460F1" w:rsidRDefault="008B34DB" w:rsidP="00813EDD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spacing w:line="480" w:lineRule="auto"/>
        <w:ind w:left="57" w:firstLine="0"/>
        <w:rPr>
          <w:rFonts w:ascii="Arial" w:hAnsi="Arial"/>
          <w:bCs/>
          <w:sz w:val="18"/>
          <w:szCs w:val="16"/>
        </w:rPr>
      </w:pPr>
      <w:r w:rsidRPr="004460F1">
        <w:rPr>
          <w:rFonts w:ascii="Arial" w:hAnsi="Arial"/>
          <w:bCs/>
          <w:sz w:val="18"/>
          <w:szCs w:val="16"/>
        </w:rPr>
        <w:t xml:space="preserve">...........................................................................................      ..........................................      ..........................................    </w:t>
      </w:r>
    </w:p>
    <w:p w:rsidR="008B34DB" w:rsidRPr="004460F1" w:rsidRDefault="008B34DB" w:rsidP="00813EDD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spacing w:line="480" w:lineRule="auto"/>
        <w:ind w:left="57" w:firstLine="0"/>
        <w:rPr>
          <w:rFonts w:ascii="Arial" w:hAnsi="Arial"/>
          <w:bCs/>
          <w:sz w:val="18"/>
          <w:szCs w:val="16"/>
        </w:rPr>
      </w:pPr>
      <w:r w:rsidRPr="004460F1">
        <w:rPr>
          <w:rFonts w:ascii="Arial" w:hAnsi="Arial"/>
          <w:bCs/>
          <w:sz w:val="18"/>
          <w:szCs w:val="16"/>
        </w:rPr>
        <w:t xml:space="preserve">...........................................................................................      ..........................................      ..........................................    </w:t>
      </w:r>
    </w:p>
    <w:p w:rsidR="008B34DB" w:rsidRPr="004460F1" w:rsidRDefault="008B34DB" w:rsidP="00813EDD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spacing w:line="480" w:lineRule="auto"/>
        <w:ind w:left="57" w:firstLine="0"/>
        <w:rPr>
          <w:rFonts w:ascii="Arial" w:hAnsi="Arial"/>
          <w:b/>
          <w:bCs/>
          <w:sz w:val="18"/>
          <w:szCs w:val="16"/>
        </w:rPr>
      </w:pPr>
      <w:r w:rsidRPr="004460F1">
        <w:rPr>
          <w:rFonts w:ascii="Arial" w:hAnsi="Arial"/>
          <w:bCs/>
          <w:sz w:val="18"/>
          <w:szCs w:val="16"/>
        </w:rPr>
        <w:t xml:space="preserve">...........................................................................................      ..........................................      ..........................................    </w:t>
      </w:r>
    </w:p>
    <w:p w:rsidR="008B34DB" w:rsidRPr="004460F1" w:rsidRDefault="008B34DB" w:rsidP="00E956D7">
      <w:pPr>
        <w:keepNext/>
        <w:tabs>
          <w:tab w:val="left" w:pos="360"/>
        </w:tabs>
        <w:spacing w:line="432" w:lineRule="auto"/>
        <w:ind w:left="57"/>
        <w:jc w:val="both"/>
        <w:rPr>
          <w:rFonts w:ascii="Arial" w:hAnsi="Arial"/>
          <w:bCs/>
          <w:sz w:val="18"/>
          <w:szCs w:val="16"/>
        </w:rPr>
      </w:pPr>
      <w:r w:rsidRPr="004460F1">
        <w:rPr>
          <w:rFonts w:ascii="Arial" w:hAnsi="Arial"/>
          <w:b/>
          <w:bCs/>
          <w:sz w:val="18"/>
          <w:szCs w:val="16"/>
        </w:rPr>
        <w:t>8.</w:t>
      </w:r>
      <w:r w:rsidRPr="004460F1">
        <w:rPr>
          <w:rFonts w:ascii="Arial" w:hAnsi="Arial"/>
          <w:b/>
          <w:bCs/>
          <w:sz w:val="18"/>
          <w:szCs w:val="16"/>
        </w:rPr>
        <w:tab/>
        <w:t>Ciekawostki i osiągnięcia (udział w przeglądach, wyróżnienia, nagrody</w:t>
      </w:r>
      <w:r w:rsidR="00966ED5" w:rsidRPr="004460F1">
        <w:rPr>
          <w:rFonts w:ascii="Arial" w:hAnsi="Arial"/>
          <w:b/>
          <w:bCs/>
          <w:sz w:val="18"/>
          <w:szCs w:val="16"/>
        </w:rPr>
        <w:t>, ciekawostki</w:t>
      </w:r>
      <w:r w:rsidRPr="004460F1">
        <w:rPr>
          <w:rFonts w:ascii="Arial" w:hAnsi="Arial"/>
          <w:b/>
          <w:bCs/>
          <w:sz w:val="18"/>
          <w:szCs w:val="16"/>
        </w:rPr>
        <w:t>):</w:t>
      </w:r>
    </w:p>
    <w:p w:rsidR="008B34DB" w:rsidRPr="004460F1" w:rsidRDefault="008B34DB" w:rsidP="00E956D7">
      <w:pPr>
        <w:tabs>
          <w:tab w:val="left" w:pos="720"/>
        </w:tabs>
        <w:spacing w:line="432" w:lineRule="auto"/>
        <w:ind w:left="57"/>
        <w:rPr>
          <w:rFonts w:ascii="Calibri" w:hAnsi="Calibri"/>
          <w:szCs w:val="22"/>
        </w:rPr>
      </w:pPr>
      <w:r w:rsidRPr="004460F1">
        <w:rPr>
          <w:rFonts w:ascii="Arial" w:hAnsi="Arial"/>
          <w:bCs/>
          <w:sz w:val="18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47D2F">
        <w:rPr>
          <w:rFonts w:ascii="Arial" w:hAnsi="Arial"/>
          <w:bCs/>
          <w:sz w:val="18"/>
          <w:szCs w:val="16"/>
        </w:rPr>
        <w:t>...........</w:t>
      </w:r>
    </w:p>
    <w:p w:rsidR="008B34DB" w:rsidRPr="004460F1" w:rsidRDefault="00451AF3" w:rsidP="008B34DB">
      <w:pPr>
        <w:keepNext/>
        <w:tabs>
          <w:tab w:val="left" w:pos="360"/>
        </w:tabs>
        <w:spacing w:line="360" w:lineRule="auto"/>
        <w:ind w:left="57"/>
        <w:jc w:val="both"/>
        <w:rPr>
          <w:rFonts w:ascii="Arial" w:hAnsi="Arial" w:cs="Arial"/>
          <w:b/>
          <w:sz w:val="18"/>
          <w:szCs w:val="16"/>
        </w:rPr>
      </w:pPr>
      <w:r w:rsidRPr="004460F1">
        <w:rPr>
          <w:rFonts w:ascii="Arial" w:hAnsi="Arial" w:cs="Arial"/>
          <w:b/>
          <w:sz w:val="18"/>
          <w:szCs w:val="16"/>
        </w:rPr>
        <w:t>9.</w:t>
      </w:r>
      <w:r w:rsidRPr="004460F1">
        <w:rPr>
          <w:rFonts w:ascii="Arial" w:hAnsi="Arial" w:cs="Arial"/>
          <w:b/>
          <w:sz w:val="18"/>
          <w:szCs w:val="16"/>
        </w:rPr>
        <w:tab/>
        <w:t>Uwagi</w:t>
      </w:r>
      <w:r w:rsidR="008B34DB" w:rsidRPr="004460F1">
        <w:rPr>
          <w:rFonts w:ascii="Arial" w:hAnsi="Arial" w:cs="Arial"/>
          <w:b/>
          <w:sz w:val="18"/>
          <w:szCs w:val="16"/>
        </w:rPr>
        <w:t xml:space="preserve">. </w:t>
      </w:r>
    </w:p>
    <w:p w:rsidR="008B34DB" w:rsidRDefault="008B34DB" w:rsidP="008B34DB">
      <w:pPr>
        <w:keepNext/>
        <w:tabs>
          <w:tab w:val="left" w:pos="360"/>
        </w:tabs>
        <w:spacing w:line="360" w:lineRule="auto"/>
        <w:ind w:left="57"/>
        <w:jc w:val="both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983"/>
      </w:tblGrid>
      <w:tr w:rsidR="008B34DB" w:rsidTr="005E4969">
        <w:trPr>
          <w:trHeight w:val="2833"/>
        </w:trPr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DB" w:rsidRDefault="008B34DB" w:rsidP="00EA0A48">
            <w:pPr>
              <w:tabs>
                <w:tab w:val="left" w:pos="720"/>
              </w:tabs>
              <w:snapToGrid w:val="0"/>
              <w:spacing w:line="360" w:lineRule="auto"/>
              <w:ind w:left="57"/>
              <w:rPr>
                <w:sz w:val="16"/>
                <w:szCs w:val="16"/>
              </w:rPr>
            </w:pPr>
          </w:p>
          <w:p w:rsidR="008B34DB" w:rsidRDefault="008B34DB" w:rsidP="00EA0A48">
            <w:pPr>
              <w:tabs>
                <w:tab w:val="left" w:pos="720"/>
              </w:tabs>
              <w:spacing w:line="360" w:lineRule="auto"/>
              <w:ind w:left="57"/>
              <w:rPr>
                <w:sz w:val="16"/>
                <w:szCs w:val="16"/>
              </w:rPr>
            </w:pPr>
          </w:p>
          <w:p w:rsidR="008B34DB" w:rsidRDefault="008B34DB" w:rsidP="00EA0A48">
            <w:pPr>
              <w:tabs>
                <w:tab w:val="left" w:pos="720"/>
              </w:tabs>
              <w:spacing w:line="360" w:lineRule="auto"/>
              <w:rPr>
                <w:sz w:val="16"/>
                <w:szCs w:val="16"/>
              </w:rPr>
            </w:pPr>
          </w:p>
        </w:tc>
      </w:tr>
    </w:tbl>
    <w:p w:rsidR="008B34DB" w:rsidRPr="00532B5B" w:rsidRDefault="008B34DB" w:rsidP="00532B5B"/>
    <w:sectPr w:rsidR="008B34DB" w:rsidRPr="00532B5B" w:rsidSect="005B3609"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AFF" w:rsidRDefault="007E5AFF">
      <w:r>
        <w:separator/>
      </w:r>
    </w:p>
  </w:endnote>
  <w:endnote w:type="continuationSeparator" w:id="0">
    <w:p w:rsidR="007E5AFF" w:rsidRDefault="007E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E0" w:rsidRDefault="000735E0" w:rsidP="00DA001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AFF" w:rsidRDefault="007E5AFF">
      <w:r>
        <w:separator/>
      </w:r>
    </w:p>
  </w:footnote>
  <w:footnote w:type="continuationSeparator" w:id="0">
    <w:p w:rsidR="007E5AFF" w:rsidRDefault="007E5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11"/>
    <w:lvl w:ilvl="0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sz w:val="16"/>
        <w:szCs w:val="16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Times New Roman"/>
        <w:b/>
        <w:bCs/>
        <w:sz w:val="16"/>
        <w:szCs w:val="16"/>
        <w:lang w:val="de-DE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08"/>
        </w:tabs>
        <w:ind w:left="927" w:hanging="360"/>
      </w:pPr>
      <w:rPr>
        <w:rFonts w:ascii="Arial" w:hAnsi="Arial" w:cs="Times New Roman"/>
        <w:b/>
        <w:bCs/>
        <w:sz w:val="16"/>
        <w:szCs w:val="16"/>
        <w:lang w:val="de-D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FB4417"/>
    <w:multiLevelType w:val="hybridMultilevel"/>
    <w:tmpl w:val="0C8214D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E0"/>
    <w:rsid w:val="00030AD3"/>
    <w:rsid w:val="000358AF"/>
    <w:rsid w:val="000735E0"/>
    <w:rsid w:val="000C0E1A"/>
    <w:rsid w:val="000C2804"/>
    <w:rsid w:val="000D56A1"/>
    <w:rsid w:val="000F7CEF"/>
    <w:rsid w:val="0016736D"/>
    <w:rsid w:val="001D07C0"/>
    <w:rsid w:val="001E5F69"/>
    <w:rsid w:val="002066C1"/>
    <w:rsid w:val="002122FF"/>
    <w:rsid w:val="002177D7"/>
    <w:rsid w:val="00245DC5"/>
    <w:rsid w:val="00253005"/>
    <w:rsid w:val="00340CD6"/>
    <w:rsid w:val="003820C4"/>
    <w:rsid w:val="003916C2"/>
    <w:rsid w:val="003B0E49"/>
    <w:rsid w:val="003B3169"/>
    <w:rsid w:val="003E51D9"/>
    <w:rsid w:val="003F3874"/>
    <w:rsid w:val="00410DE4"/>
    <w:rsid w:val="00422DFA"/>
    <w:rsid w:val="004460F1"/>
    <w:rsid w:val="00451AF3"/>
    <w:rsid w:val="00512C31"/>
    <w:rsid w:val="00525F31"/>
    <w:rsid w:val="00532B5B"/>
    <w:rsid w:val="00533299"/>
    <w:rsid w:val="00537741"/>
    <w:rsid w:val="005833DC"/>
    <w:rsid w:val="005B3609"/>
    <w:rsid w:val="005C3881"/>
    <w:rsid w:val="005E3C2E"/>
    <w:rsid w:val="005E4969"/>
    <w:rsid w:val="005E693E"/>
    <w:rsid w:val="00640D55"/>
    <w:rsid w:val="00657A6B"/>
    <w:rsid w:val="00680909"/>
    <w:rsid w:val="006A31FE"/>
    <w:rsid w:val="006A6075"/>
    <w:rsid w:val="006C4158"/>
    <w:rsid w:val="00781356"/>
    <w:rsid w:val="00786A19"/>
    <w:rsid w:val="00796D19"/>
    <w:rsid w:val="007B530C"/>
    <w:rsid w:val="007E5AFF"/>
    <w:rsid w:val="008115CD"/>
    <w:rsid w:val="00813EDD"/>
    <w:rsid w:val="00847D2F"/>
    <w:rsid w:val="00875BC3"/>
    <w:rsid w:val="008A6FFA"/>
    <w:rsid w:val="008B34DB"/>
    <w:rsid w:val="00966ED5"/>
    <w:rsid w:val="00A95F62"/>
    <w:rsid w:val="00B0425B"/>
    <w:rsid w:val="00B27A84"/>
    <w:rsid w:val="00B9238E"/>
    <w:rsid w:val="00B96892"/>
    <w:rsid w:val="00C32C57"/>
    <w:rsid w:val="00C34FF1"/>
    <w:rsid w:val="00C61826"/>
    <w:rsid w:val="00C72B2D"/>
    <w:rsid w:val="00C733C2"/>
    <w:rsid w:val="00C946B5"/>
    <w:rsid w:val="00CE2AF5"/>
    <w:rsid w:val="00CF3408"/>
    <w:rsid w:val="00D2751D"/>
    <w:rsid w:val="00DA001D"/>
    <w:rsid w:val="00E164D2"/>
    <w:rsid w:val="00E178C7"/>
    <w:rsid w:val="00E956D7"/>
    <w:rsid w:val="00EA4560"/>
    <w:rsid w:val="00EB0B5A"/>
    <w:rsid w:val="00EB6A01"/>
    <w:rsid w:val="00EC4ACE"/>
    <w:rsid w:val="00EF194D"/>
    <w:rsid w:val="00EF7A83"/>
    <w:rsid w:val="00F44D7B"/>
    <w:rsid w:val="00FD4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235B951-7F42-4323-B82F-D2781E16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4ADA"/>
    <w:rPr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4DB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735E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735E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735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2B2D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4DB"/>
    <w:rPr>
      <w:rFonts w:ascii="Calibri" w:hAnsi="Calibri"/>
      <w:b/>
      <w:bCs/>
      <w:sz w:val="28"/>
      <w:szCs w:val="28"/>
      <w:lang w:val="pl-PL" w:eastAsia="en-US"/>
    </w:rPr>
  </w:style>
  <w:style w:type="table" w:styleId="Tabela-Siatka">
    <w:name w:val="Table Grid"/>
    <w:basedOn w:val="Standardowy"/>
    <w:rsid w:val="00847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A17AE-1F67-4611-9DEE-821E3CBC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Necro</dc:creator>
  <cp:lastModifiedBy>Konto Microsoft</cp:lastModifiedBy>
  <cp:revision>4</cp:revision>
  <cp:lastPrinted>2008-11-26T16:21:00Z</cp:lastPrinted>
  <dcterms:created xsi:type="dcterms:W3CDTF">2025-03-08T10:21:00Z</dcterms:created>
  <dcterms:modified xsi:type="dcterms:W3CDTF">2026-05-12T10:23:00Z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e8ace-e71c-4ab5-916c-1f2127a5e379_Enabled">
    <vt:lpwstr>true</vt:lpwstr>
  </property>
  <property fmtid="{D5CDD505-2E9C-101B-9397-08002B2CF9AE}" pid="3" name="MSIP_Label_ec3e8ace-e71c-4ab5-916c-1f2127a5e379_SetDate">
    <vt:lpwstr>2022-02-13T09:46:32Z</vt:lpwstr>
  </property>
  <property fmtid="{D5CDD505-2E9C-101B-9397-08002B2CF9AE}" pid="4" name="MSIP_Label_ec3e8ace-e71c-4ab5-916c-1f2127a5e379_Method">
    <vt:lpwstr>Standard</vt:lpwstr>
  </property>
  <property fmtid="{D5CDD505-2E9C-101B-9397-08002B2CF9AE}" pid="5" name="MSIP_Label_ec3e8ace-e71c-4ab5-916c-1f2127a5e379_Name">
    <vt:lpwstr>RMSProd01</vt:lpwstr>
  </property>
  <property fmtid="{D5CDD505-2E9C-101B-9397-08002B2CF9AE}" pid="6" name="MSIP_Label_ec3e8ace-e71c-4ab5-916c-1f2127a5e379_SiteId">
    <vt:lpwstr>870a70bc-da20-400b-a46d-2df3fe44e4f3</vt:lpwstr>
  </property>
  <property fmtid="{D5CDD505-2E9C-101B-9397-08002B2CF9AE}" pid="7" name="MSIP_Label_ec3e8ace-e71c-4ab5-916c-1f2127a5e379_ActionId">
    <vt:lpwstr>79c933aa-e42f-4e8e-ad6f-0c6bdd195c45</vt:lpwstr>
  </property>
  <property fmtid="{D5CDD505-2E9C-101B-9397-08002B2CF9AE}" pid="8" name="MSIP_Label_ec3e8ace-e71c-4ab5-916c-1f2127a5e379_ContentBits">
    <vt:lpwstr>3</vt:lpwstr>
  </property>
</Properties>
</file>